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345E1" w14:textId="77777777" w:rsidR="00DD1F91" w:rsidRDefault="00DD1F91" w:rsidP="00DD704B">
      <w:pPr>
        <w:ind w:left="-284"/>
        <w:jc w:val="both"/>
        <w:rPr>
          <w:sz w:val="16"/>
          <w:szCs w:val="16"/>
        </w:rPr>
      </w:pPr>
    </w:p>
    <w:p w14:paraId="09DC83C9" w14:textId="77777777" w:rsidR="00DD1F91" w:rsidRDefault="00DD1F91" w:rsidP="00DD704B">
      <w:pPr>
        <w:ind w:left="-284"/>
        <w:jc w:val="both"/>
        <w:rPr>
          <w:sz w:val="16"/>
          <w:szCs w:val="16"/>
        </w:rPr>
      </w:pPr>
    </w:p>
    <w:p w14:paraId="5C1AEE4D" w14:textId="77777777" w:rsidR="00062DD4" w:rsidRPr="00062DD4" w:rsidRDefault="00062DD4" w:rsidP="00062DD4">
      <w:pPr>
        <w:jc w:val="both"/>
        <w:rPr>
          <w:sz w:val="16"/>
          <w:szCs w:val="16"/>
        </w:rPr>
      </w:pPr>
      <w:r w:rsidRPr="00062DD4">
        <w:rPr>
          <w:noProof/>
        </w:rPr>
        <w:drawing>
          <wp:inline distT="0" distB="0" distL="0" distR="0" wp14:anchorId="7565D77A" wp14:editId="5F08658B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16D90" w14:textId="6B26A298" w:rsidR="00C24F79" w:rsidRPr="005C7EB5" w:rsidRDefault="00062DD4" w:rsidP="005C7EB5">
      <w:pPr>
        <w:autoSpaceDE w:val="0"/>
        <w:autoSpaceDN w:val="0"/>
        <w:adjustRightInd w:val="0"/>
        <w:jc w:val="both"/>
        <w:rPr>
          <w:rFonts w:ascii="English111 Adagio BT" w:hAnsi="English111 Adagio BT" w:cs="English111 Adagio BT"/>
          <w:color w:val="000000"/>
          <w:sz w:val="24"/>
          <w:szCs w:val="24"/>
        </w:rPr>
      </w:pPr>
      <w:r w:rsidRPr="00062DD4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1B556090" w14:textId="77777777" w:rsidR="00134559" w:rsidRPr="00E610A1" w:rsidRDefault="00134559" w:rsidP="00134559">
      <w:pPr>
        <w:spacing w:before="4"/>
        <w:ind w:right="153"/>
        <w:jc w:val="both"/>
        <w:rPr>
          <w:rFonts w:asciiTheme="minorHAnsi" w:hAnsiTheme="minorHAnsi" w:cstheme="minorHAnsi"/>
          <w:color w:val="006633"/>
          <w:sz w:val="22"/>
          <w:szCs w:val="22"/>
          <w:u w:val="single"/>
          <w:lang w:eastAsia="ar-SA"/>
        </w:rPr>
      </w:pPr>
    </w:p>
    <w:p w14:paraId="35662A69" w14:textId="3BD7368A" w:rsidR="00134559" w:rsidRPr="00E610A1" w:rsidRDefault="00134559" w:rsidP="005C7EB5">
      <w:pPr>
        <w:autoSpaceDE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E610A1">
        <w:rPr>
          <w:rFonts w:asciiTheme="minorHAnsi" w:hAnsiTheme="minorHAnsi" w:cstheme="minorHAnsi"/>
          <w:b/>
          <w:bCs/>
          <w:sz w:val="22"/>
          <w:szCs w:val="22"/>
        </w:rPr>
        <w:t>Al Dirigente Scolastico</w:t>
      </w:r>
      <w:r w:rsidR="005C7EB5" w:rsidRPr="00E610A1">
        <w:rPr>
          <w:rFonts w:asciiTheme="minorHAnsi" w:hAnsiTheme="minorHAnsi" w:cstheme="minorHAnsi"/>
          <w:b/>
          <w:bCs/>
          <w:sz w:val="22"/>
          <w:szCs w:val="22"/>
        </w:rPr>
        <w:t xml:space="preserve"> dell’I.C. Carlo Alberto Dalla Chiesa</w:t>
      </w:r>
    </w:p>
    <w:p w14:paraId="2B75DD88" w14:textId="77777777" w:rsidR="00134559" w:rsidRPr="00C87EE5" w:rsidRDefault="00134559" w:rsidP="005C7EB5">
      <w:pPr>
        <w:autoSpaceDE w:val="0"/>
        <w:ind w:left="6249" w:firstLine="708"/>
        <w:jc w:val="right"/>
        <w:rPr>
          <w:rFonts w:ascii="Arial" w:hAnsi="Arial" w:cs="Arial"/>
          <w:b/>
          <w:bCs/>
          <w:sz w:val="18"/>
          <w:szCs w:val="18"/>
        </w:rPr>
      </w:pPr>
    </w:p>
    <w:p w14:paraId="672EC9A4" w14:textId="77777777" w:rsidR="00134559" w:rsidRPr="00C87EE5" w:rsidRDefault="00134559" w:rsidP="00134559">
      <w:pPr>
        <w:autoSpaceDE w:val="0"/>
        <w:ind w:left="5103"/>
        <w:jc w:val="both"/>
        <w:rPr>
          <w:rFonts w:ascii="Arial" w:hAnsi="Arial" w:cs="Arial"/>
          <w:b/>
          <w:bCs/>
        </w:rPr>
      </w:pPr>
    </w:p>
    <w:p w14:paraId="79292113" w14:textId="77777777" w:rsidR="00E610A1" w:rsidRPr="00E610A1" w:rsidRDefault="00E610A1" w:rsidP="00E610A1">
      <w:pPr>
        <w:spacing w:before="4"/>
        <w:ind w:left="112" w:right="153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E610A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ALLEGATO A</w:t>
      </w:r>
      <w:r w:rsidRPr="00E610A1">
        <w:rPr>
          <w:rFonts w:asciiTheme="minorHAnsi" w:hAnsiTheme="minorHAnsi" w:cstheme="minorHAnsi"/>
          <w:b/>
          <w:bCs/>
          <w:sz w:val="22"/>
          <w:szCs w:val="22"/>
        </w:rPr>
        <w:t xml:space="preserve"> - Domanda di partecipazione</w:t>
      </w:r>
    </w:p>
    <w:p w14:paraId="5A0912B2" w14:textId="72B3A83A" w:rsidR="009A0AE4" w:rsidRPr="00E610A1" w:rsidRDefault="006B6E2C" w:rsidP="00E610A1">
      <w:pPr>
        <w:spacing w:line="259" w:lineRule="auto"/>
        <w:ind w:left="96" w:right="67" w:hanging="10"/>
        <w:jc w:val="center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E610A1">
        <w:rPr>
          <w:rFonts w:asciiTheme="minorHAnsi" w:eastAsia="Calibri" w:hAnsiTheme="minorHAnsi" w:cstheme="minorHAnsi"/>
          <w:b/>
          <w:i/>
          <w:sz w:val="22"/>
          <w:szCs w:val="22"/>
        </w:rPr>
        <w:t xml:space="preserve">AVVISO INTERNO </w:t>
      </w:r>
      <w:r w:rsidR="00E610A1" w:rsidRPr="00E610A1">
        <w:rPr>
          <w:rFonts w:asciiTheme="minorHAnsi" w:eastAsia="Calibri" w:hAnsiTheme="minorHAnsi" w:cstheme="minorHAnsi"/>
          <w:b/>
          <w:i/>
          <w:sz w:val="22"/>
          <w:szCs w:val="22"/>
        </w:rPr>
        <w:t>per Richiesta di disponibilità</w:t>
      </w:r>
      <w:r w:rsidRPr="00E610A1">
        <w:rPr>
          <w:rFonts w:asciiTheme="minorHAnsi" w:eastAsia="Calibri" w:hAnsiTheme="minorHAnsi" w:cstheme="minorHAnsi"/>
          <w:b/>
          <w:i/>
          <w:sz w:val="22"/>
          <w:szCs w:val="22"/>
        </w:rPr>
        <w:t xml:space="preserve"> P</w:t>
      </w:r>
      <w:r w:rsidR="00E610A1" w:rsidRPr="00E610A1">
        <w:rPr>
          <w:rFonts w:asciiTheme="minorHAnsi" w:eastAsia="Calibri" w:hAnsiTheme="minorHAnsi" w:cstheme="minorHAnsi"/>
          <w:b/>
          <w:i/>
          <w:sz w:val="22"/>
          <w:szCs w:val="22"/>
        </w:rPr>
        <w:t>ersonale</w:t>
      </w:r>
      <w:r w:rsidRPr="00E610A1">
        <w:rPr>
          <w:rFonts w:asciiTheme="minorHAnsi" w:eastAsia="Calibri" w:hAnsiTheme="minorHAnsi" w:cstheme="minorHAnsi"/>
          <w:b/>
          <w:i/>
          <w:sz w:val="22"/>
          <w:szCs w:val="22"/>
        </w:rPr>
        <w:t xml:space="preserve"> ATA</w:t>
      </w:r>
      <w:bookmarkStart w:id="0" w:name="_Hlk175831629"/>
      <w:r w:rsidR="00E610A1" w:rsidRPr="00E610A1">
        <w:rPr>
          <w:rFonts w:asciiTheme="minorHAnsi" w:eastAsia="Calibri" w:hAnsiTheme="minorHAnsi" w:cstheme="minorHAnsi"/>
          <w:b/>
          <w:i/>
          <w:sz w:val="22"/>
          <w:szCs w:val="22"/>
        </w:rPr>
        <w:t xml:space="preserve"> </w:t>
      </w:r>
      <w:r w:rsidR="009A0AE4" w:rsidRPr="00E610A1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>Collaboratore Scolastico</w:t>
      </w:r>
    </w:p>
    <w:bookmarkEnd w:id="0"/>
    <w:p w14:paraId="08FA8288" w14:textId="291F1839" w:rsidR="00134559" w:rsidRPr="009A0AE4" w:rsidRDefault="00134559" w:rsidP="00134559">
      <w:pPr>
        <w:autoSpaceDE w:val="0"/>
        <w:jc w:val="both"/>
        <w:rPr>
          <w:rFonts w:asciiTheme="minorHAnsi" w:hAnsiTheme="minorHAnsi" w:cstheme="minorHAnsi"/>
          <w:sz w:val="16"/>
          <w:szCs w:val="16"/>
        </w:rPr>
      </w:pPr>
    </w:p>
    <w:p w14:paraId="0D6E48BE" w14:textId="77777777" w:rsidR="00134559" w:rsidRPr="009A0AE4" w:rsidRDefault="00134559" w:rsidP="00134559">
      <w:pPr>
        <w:autoSpaceDE w:val="0"/>
        <w:ind w:left="2832"/>
        <w:jc w:val="both"/>
        <w:rPr>
          <w:rFonts w:asciiTheme="minorHAnsi" w:hAnsiTheme="minorHAnsi" w:cstheme="minorHAnsi"/>
          <w:i/>
        </w:rPr>
      </w:pPr>
      <w:r w:rsidRPr="009A0AE4">
        <w:rPr>
          <w:rFonts w:asciiTheme="minorHAnsi" w:hAnsiTheme="minorHAnsi" w:cstheme="minorHAnsi"/>
          <w:i/>
        </w:rPr>
        <w:t xml:space="preserve">        </w:t>
      </w:r>
    </w:p>
    <w:p w14:paraId="50558ABB" w14:textId="647F300F" w:rsidR="009A0AE4" w:rsidRPr="00C87EE5" w:rsidRDefault="009A0AE4" w:rsidP="009A0AE4">
      <w:pPr>
        <w:rPr>
          <w:rFonts w:asciiTheme="minorHAnsi" w:hAnsiTheme="minorHAnsi" w:cstheme="minorHAnsi"/>
          <w:b/>
          <w:bCs/>
        </w:rPr>
      </w:pPr>
      <w:r w:rsidRPr="009A0AE4">
        <w:rPr>
          <w:rFonts w:asciiTheme="minorHAnsi" w:hAnsiTheme="minorHAnsi" w:cstheme="minorHAnsi"/>
          <w:b/>
          <w:sz w:val="24"/>
          <w:szCs w:val="24"/>
        </w:rPr>
        <w:t>a valere su</w:t>
      </w:r>
      <w:r w:rsidR="00663606">
        <w:rPr>
          <w:rFonts w:asciiTheme="minorHAnsi" w:hAnsiTheme="minorHAnsi" w:cstheme="minorHAnsi"/>
          <w:b/>
          <w:sz w:val="24"/>
          <w:szCs w:val="24"/>
        </w:rPr>
        <w:t>l Progetto</w:t>
      </w:r>
      <w:r w:rsidRPr="009A0AE4">
        <w:rPr>
          <w:rFonts w:asciiTheme="minorHAnsi" w:hAnsiTheme="minorHAnsi" w:cstheme="minorHAnsi"/>
          <w:b/>
          <w:sz w:val="24"/>
          <w:szCs w:val="24"/>
        </w:rPr>
        <w:t>:</w:t>
      </w:r>
      <w:r w:rsidRPr="009A0AE4">
        <w:rPr>
          <w:rFonts w:asciiTheme="minorHAnsi" w:hAnsiTheme="minorHAnsi" w:cstheme="minorHAnsi"/>
          <w:b/>
          <w:sz w:val="24"/>
          <w:szCs w:val="24"/>
        </w:rPr>
        <w:br/>
      </w:r>
    </w:p>
    <w:p w14:paraId="7CB811D7" w14:textId="77777777" w:rsidR="009A0AE4" w:rsidRPr="00C87EE5" w:rsidRDefault="009A0AE4" w:rsidP="009A0AE4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C87EE5">
        <w:rPr>
          <w:rFonts w:asciiTheme="minorHAnsi" w:hAnsiTheme="minorHAnsi" w:cstheme="minorHAnsi"/>
          <w:b/>
          <w:bCs/>
        </w:rPr>
        <w:t xml:space="preserve">Piano nazionale di ripresa e resilienza, Missione 4 – Istruzione e ricerca – Componente 1 – Potenziamento dell’offerta dei servizi di istruzione: dagli asili nido alle università – </w:t>
      </w:r>
      <w:bookmarkStart w:id="1" w:name="_Hlk175643822"/>
      <w:r w:rsidRPr="00C87EE5">
        <w:rPr>
          <w:rFonts w:asciiTheme="minorHAnsi" w:hAnsiTheme="minorHAnsi" w:cstheme="minorHAnsi"/>
          <w:b/>
          <w:bCs/>
        </w:rPr>
        <w:t>Investimento 3.1 “</w:t>
      </w:r>
      <w:r w:rsidRPr="00C87EE5">
        <w:rPr>
          <w:rFonts w:asciiTheme="minorHAnsi" w:hAnsiTheme="minorHAnsi" w:cstheme="minorHAnsi"/>
          <w:b/>
          <w:bCs/>
          <w:i/>
          <w:iCs/>
        </w:rPr>
        <w:t>Nuove competenze e nuovi linguaggi</w:t>
      </w:r>
      <w:r w:rsidRPr="00C87EE5">
        <w:rPr>
          <w:rFonts w:asciiTheme="minorHAnsi" w:hAnsiTheme="minorHAnsi" w:cstheme="minorHAnsi"/>
          <w:b/>
          <w:bCs/>
        </w:rPr>
        <w:t xml:space="preserve">”, finanziato dall’Unione europea – </w:t>
      </w:r>
      <w:r w:rsidRPr="00C87EE5">
        <w:rPr>
          <w:rFonts w:asciiTheme="minorHAnsi" w:hAnsiTheme="minorHAnsi" w:cstheme="minorHAnsi"/>
          <w:b/>
          <w:bCs/>
          <w:i/>
          <w:iCs/>
        </w:rPr>
        <w:t>Next Generation EU</w:t>
      </w:r>
      <w:r w:rsidRPr="00C87EE5">
        <w:rPr>
          <w:rFonts w:asciiTheme="minorHAnsi" w:hAnsiTheme="minorHAnsi" w:cstheme="minorHAnsi"/>
          <w:b/>
          <w:bCs/>
        </w:rPr>
        <w:t xml:space="preserve"> – “</w:t>
      </w:r>
      <w:r w:rsidRPr="00C87EE5">
        <w:rPr>
          <w:rFonts w:asciiTheme="minorHAnsi" w:hAnsiTheme="minorHAnsi" w:cstheme="minorHAnsi"/>
          <w:b/>
          <w:bCs/>
          <w:i/>
          <w:iCs/>
        </w:rPr>
        <w:t>Azioni di potenziamento delle competenze STEM e multilinguistiche</w:t>
      </w:r>
      <w:r w:rsidRPr="00C87EE5">
        <w:rPr>
          <w:rFonts w:asciiTheme="minorHAnsi" w:hAnsiTheme="minorHAnsi" w:cstheme="minorHAnsi"/>
          <w:b/>
          <w:bCs/>
        </w:rPr>
        <w:t>” (D.M. n. 65/2023)</w:t>
      </w:r>
    </w:p>
    <w:bookmarkEnd w:id="1"/>
    <w:p w14:paraId="60227DCA" w14:textId="77777777" w:rsidR="00C87EE5" w:rsidRDefault="00C87EE5" w:rsidP="009A0AE4">
      <w:pPr>
        <w:pStyle w:val="NormaleWeb"/>
        <w:spacing w:before="0" w:beforeAutospacing="0" w:after="0" w:afterAutospacing="0" w:line="360" w:lineRule="auto"/>
        <w:rPr>
          <w:rFonts w:asciiTheme="minorHAnsi" w:eastAsia="Calibr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3C916ED3" w14:textId="6B777077" w:rsidR="009A0AE4" w:rsidRPr="00C87EE5" w:rsidRDefault="009A0AE4" w:rsidP="009A0AE4">
      <w:pPr>
        <w:pStyle w:val="NormaleWeb"/>
        <w:spacing w:before="0" w:beforeAutospacing="0" w:after="0" w:afterAutospacing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C87EE5">
        <w:rPr>
          <w:rFonts w:asciiTheme="minorHAnsi" w:eastAsia="Calibri" w:hAnsiTheme="minorHAnsi" w:cstheme="minorHAnsi"/>
          <w:b/>
          <w:bCs/>
          <w:i/>
          <w:iCs/>
          <w:sz w:val="20"/>
          <w:szCs w:val="20"/>
          <w:lang w:eastAsia="en-US"/>
        </w:rPr>
        <w:t>Titolo PROGETTO:</w:t>
      </w:r>
      <w:r w:rsidRPr="00C87EE5">
        <w:rPr>
          <w:rFonts w:asciiTheme="minorHAnsi" w:hAnsiTheme="minorHAnsi" w:cstheme="minorHAnsi"/>
          <w:b/>
          <w:color w:val="1E2328"/>
          <w:sz w:val="20"/>
          <w:szCs w:val="20"/>
        </w:rPr>
        <w:t xml:space="preserve"> Fun with STEM </w:t>
      </w:r>
    </w:p>
    <w:p w14:paraId="32556919" w14:textId="77777777" w:rsidR="009A0AE4" w:rsidRPr="00C87EE5" w:rsidRDefault="009A0AE4" w:rsidP="009A0AE4">
      <w:pPr>
        <w:pStyle w:val="NormaleWeb"/>
        <w:spacing w:before="0" w:beforeAutospacing="0" w:after="0" w:afterAutospacing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C87EE5">
        <w:rPr>
          <w:rFonts w:asciiTheme="minorHAnsi" w:eastAsia="Calibri" w:hAnsiTheme="minorHAnsi" w:cstheme="minorHAnsi"/>
          <w:b/>
          <w:bCs/>
          <w:i/>
          <w:iCs/>
          <w:sz w:val="20"/>
          <w:szCs w:val="20"/>
          <w:lang w:eastAsia="en-US"/>
        </w:rPr>
        <w:t xml:space="preserve">CNP: </w:t>
      </w:r>
      <w:r w:rsidRPr="00C87EE5">
        <w:rPr>
          <w:rFonts w:asciiTheme="minorHAnsi" w:hAnsiTheme="minorHAnsi" w:cstheme="minorHAnsi"/>
          <w:b/>
          <w:sz w:val="20"/>
          <w:szCs w:val="20"/>
        </w:rPr>
        <w:t xml:space="preserve">M4C1I3.1-2023-1143-P-40562 </w:t>
      </w:r>
    </w:p>
    <w:p w14:paraId="11ADB2C3" w14:textId="77777777" w:rsidR="009A0AE4" w:rsidRPr="00C87EE5" w:rsidRDefault="009A0AE4" w:rsidP="009A0AE4">
      <w:pPr>
        <w:pStyle w:val="NormaleWeb"/>
        <w:spacing w:before="0" w:beforeAutospacing="0" w:after="0" w:afterAutospacing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C87EE5">
        <w:rPr>
          <w:rFonts w:asciiTheme="minorHAnsi" w:eastAsia="Calibri" w:hAnsiTheme="minorHAnsi" w:cstheme="minorHAnsi"/>
          <w:b/>
          <w:bCs/>
          <w:i/>
          <w:iCs/>
          <w:sz w:val="20"/>
          <w:szCs w:val="20"/>
          <w:lang w:eastAsia="en-US"/>
        </w:rPr>
        <w:t xml:space="preserve">CUP: </w:t>
      </w:r>
      <w:r w:rsidRPr="00C87EE5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I84D23003360006 </w:t>
      </w:r>
    </w:p>
    <w:p w14:paraId="74B6BE68" w14:textId="77777777" w:rsidR="009314BB" w:rsidRDefault="009314BB" w:rsidP="00134559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E95060" w14:textId="7BD35026" w:rsidR="00134559" w:rsidRPr="00C3600D" w:rsidRDefault="00134559" w:rsidP="00134559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600D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14:paraId="43BD6B49" w14:textId="77777777" w:rsidR="00134559" w:rsidRPr="00C3600D" w:rsidRDefault="00134559" w:rsidP="00134559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600D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C3600D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C3600D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4C9A563" w14:textId="77777777" w:rsidR="00134559" w:rsidRPr="00C3600D" w:rsidRDefault="00134559" w:rsidP="00134559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600D">
        <w:rPr>
          <w:rFonts w:asciiTheme="minorHAnsi" w:hAnsiTheme="minorHAnsi" w:cstheme="minorHAnsi"/>
          <w:sz w:val="22"/>
          <w:szCs w:val="22"/>
        </w:rPr>
        <w:t>codice fiscale |__|__|__|__|__|__|__|__|__|__|__|__|__|__|__|__|</w:t>
      </w:r>
    </w:p>
    <w:p w14:paraId="56DAA6F2" w14:textId="77777777" w:rsidR="00134559" w:rsidRPr="00C3600D" w:rsidRDefault="00134559" w:rsidP="00134559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600D">
        <w:rPr>
          <w:rFonts w:asciiTheme="minorHAnsi" w:hAnsiTheme="minorHAnsi" w:cstheme="minorHAnsi"/>
          <w:sz w:val="22"/>
          <w:szCs w:val="22"/>
        </w:rPr>
        <w:t>residente a ___________________________via_____________________________________</w:t>
      </w:r>
    </w:p>
    <w:p w14:paraId="1D4385E8" w14:textId="77777777" w:rsidR="00134559" w:rsidRPr="00C3600D" w:rsidRDefault="00134559" w:rsidP="00134559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600D">
        <w:rPr>
          <w:rFonts w:asciiTheme="minorHAnsi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3600D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C3600D">
        <w:rPr>
          <w:rFonts w:asciiTheme="minorHAnsi" w:hAnsiTheme="minorHAnsi" w:cstheme="minorHAnsi"/>
          <w:sz w:val="22"/>
          <w:szCs w:val="22"/>
        </w:rPr>
        <w:t>. _____________________</w:t>
      </w:r>
    </w:p>
    <w:p w14:paraId="4274CFA7" w14:textId="77777777" w:rsidR="00134559" w:rsidRPr="00C3600D" w:rsidRDefault="00134559" w:rsidP="00134559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600D">
        <w:rPr>
          <w:rFonts w:asciiTheme="minorHAnsi" w:hAnsiTheme="minorHAnsi" w:cstheme="minorHAnsi"/>
          <w:sz w:val="22"/>
          <w:szCs w:val="22"/>
        </w:rPr>
        <w:t>indirizzo E-Mail ________________________________________________________</w:t>
      </w:r>
    </w:p>
    <w:p w14:paraId="281DB56E" w14:textId="62C95871" w:rsidR="001D3896" w:rsidRPr="00C87EE5" w:rsidRDefault="001D3896" w:rsidP="00C87EE5">
      <w:pPr>
        <w:widowControl w:val="0"/>
        <w:spacing w:after="100"/>
        <w:rPr>
          <w:rFonts w:asciiTheme="minorHAnsi" w:eastAsia="Calibri" w:hAnsiTheme="minorHAnsi" w:cstheme="minorHAnsi"/>
          <w:b/>
          <w:sz w:val="22"/>
          <w:szCs w:val="22"/>
        </w:rPr>
      </w:pPr>
      <w:bookmarkStart w:id="2" w:name="_Hlk175899170"/>
      <w:r w:rsidRPr="00C3600D">
        <w:rPr>
          <w:rFonts w:asciiTheme="minorHAnsi" w:eastAsia="Calibri" w:hAnsiTheme="minorHAnsi" w:cstheme="minorHAnsi"/>
          <w:b/>
          <w:sz w:val="22"/>
          <w:szCs w:val="22"/>
        </w:rPr>
        <w:t xml:space="preserve">in servizio </w:t>
      </w:r>
      <w:r w:rsidR="00F86578">
        <w:rPr>
          <w:rFonts w:asciiTheme="minorHAnsi" w:eastAsia="Calibri" w:hAnsiTheme="minorHAnsi" w:cstheme="minorHAnsi"/>
          <w:b/>
          <w:sz w:val="22"/>
          <w:szCs w:val="22"/>
        </w:rPr>
        <w:t>in qualità di</w:t>
      </w:r>
      <w:r w:rsidRPr="00C3600D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7B4BBB" w:rsidRPr="00C3600D">
        <w:rPr>
          <w:rFonts w:asciiTheme="minorHAnsi" w:eastAsia="Calibri" w:hAnsiTheme="minorHAnsi" w:cstheme="minorHAnsi"/>
          <w:b/>
          <w:sz w:val="22"/>
          <w:szCs w:val="22"/>
        </w:rPr>
        <w:t>COLLABORATORE SCOLASTICO</w:t>
      </w:r>
      <w:r w:rsidRPr="00C3600D">
        <w:rPr>
          <w:rFonts w:asciiTheme="minorHAnsi" w:eastAsia="Calibri" w:hAnsiTheme="minorHAnsi" w:cstheme="minorHAnsi"/>
          <w:b/>
          <w:sz w:val="22"/>
          <w:szCs w:val="22"/>
        </w:rPr>
        <w:t xml:space="preserve">, con contratto a Tempo determinato/ Indeterminato, presso l’ISTITUTO COMPRENSIVO CARLO ALBERTO DALLA CHIESA, </w:t>
      </w:r>
    </w:p>
    <w:bookmarkEnd w:id="2"/>
    <w:p w14:paraId="6FC97522" w14:textId="3CD0D55A" w:rsidR="00134559" w:rsidRPr="00C3600D" w:rsidRDefault="00E610A1" w:rsidP="00E610A1">
      <w:pPr>
        <w:autoSpaceDE w:val="0"/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E9F8A0C" w14:textId="764338EF" w:rsidR="00134559" w:rsidRPr="00C3600D" w:rsidRDefault="00134559" w:rsidP="00E610A1">
      <w:pPr>
        <w:autoSpaceDE w:val="0"/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3600D">
        <w:rPr>
          <w:rFonts w:asciiTheme="minorHAnsi" w:hAnsiTheme="minorHAnsi" w:cstheme="minorHAnsi"/>
          <w:sz w:val="22"/>
          <w:szCs w:val="22"/>
        </w:rPr>
        <w:t xml:space="preserve">Di </w:t>
      </w:r>
      <w:r w:rsidR="00E610A1">
        <w:rPr>
          <w:rFonts w:asciiTheme="minorHAnsi" w:hAnsiTheme="minorHAnsi" w:cstheme="minorHAnsi"/>
          <w:sz w:val="22"/>
          <w:szCs w:val="22"/>
        </w:rPr>
        <w:t>partecipare all’Avviso di selezione</w:t>
      </w:r>
      <w:r w:rsidRPr="00C3600D">
        <w:rPr>
          <w:rFonts w:asciiTheme="minorHAnsi" w:hAnsiTheme="minorHAnsi" w:cstheme="minorHAnsi"/>
          <w:sz w:val="22"/>
          <w:szCs w:val="22"/>
        </w:rPr>
        <w:t xml:space="preserve"> </w:t>
      </w:r>
      <w:r w:rsidR="009A0AE4">
        <w:rPr>
          <w:rFonts w:asciiTheme="minorHAnsi" w:hAnsiTheme="minorHAnsi" w:cstheme="minorHAnsi"/>
          <w:sz w:val="22"/>
          <w:szCs w:val="22"/>
        </w:rPr>
        <w:t xml:space="preserve">e manifesta la propria disponibilità </w:t>
      </w:r>
      <w:r w:rsidRPr="00C3600D">
        <w:rPr>
          <w:rFonts w:asciiTheme="minorHAnsi" w:hAnsiTheme="minorHAnsi" w:cstheme="minorHAnsi"/>
          <w:sz w:val="22"/>
          <w:szCs w:val="22"/>
        </w:rPr>
        <w:t xml:space="preserve">per l’attribuzione dell’incarico di </w:t>
      </w:r>
      <w:r w:rsidR="00E610A1">
        <w:rPr>
          <w:rFonts w:asciiTheme="minorHAnsi" w:hAnsiTheme="minorHAnsi" w:cstheme="minorHAnsi"/>
          <w:sz w:val="22"/>
          <w:szCs w:val="22"/>
        </w:rPr>
        <w:t>“</w:t>
      </w:r>
      <w:r w:rsidRPr="00C3600D">
        <w:rPr>
          <w:rFonts w:asciiTheme="minorHAnsi" w:hAnsiTheme="minorHAnsi" w:cstheme="minorHAnsi"/>
          <w:sz w:val="22"/>
          <w:szCs w:val="22"/>
        </w:rPr>
        <w:t>Supporto operativo di progetto</w:t>
      </w:r>
      <w:r w:rsidR="00E610A1">
        <w:rPr>
          <w:rFonts w:asciiTheme="minorHAnsi" w:hAnsiTheme="minorHAnsi" w:cstheme="minorHAnsi"/>
          <w:sz w:val="22"/>
          <w:szCs w:val="22"/>
        </w:rPr>
        <w:t xml:space="preserve">” </w:t>
      </w:r>
      <w:r w:rsidRPr="00C3600D">
        <w:rPr>
          <w:rFonts w:asciiTheme="minorHAnsi" w:hAnsiTheme="minorHAnsi" w:cstheme="minorHAnsi"/>
          <w:sz w:val="22"/>
          <w:szCs w:val="22"/>
        </w:rPr>
        <w:t>relativo alla figura professionale</w:t>
      </w:r>
      <w:r w:rsidR="00760F74" w:rsidRPr="00C3600D">
        <w:rPr>
          <w:rFonts w:asciiTheme="minorHAnsi" w:hAnsiTheme="minorHAnsi" w:cstheme="minorHAnsi"/>
          <w:sz w:val="22"/>
          <w:szCs w:val="22"/>
        </w:rPr>
        <w:t xml:space="preserve"> di</w:t>
      </w:r>
      <w:r w:rsidRPr="00C3600D">
        <w:rPr>
          <w:rFonts w:asciiTheme="minorHAnsi" w:hAnsiTheme="minorHAnsi" w:cstheme="minorHAnsi"/>
          <w:sz w:val="22"/>
          <w:szCs w:val="22"/>
        </w:rPr>
        <w:t>:</w:t>
      </w:r>
    </w:p>
    <w:p w14:paraId="04C84C41" w14:textId="77777777" w:rsidR="005C7EB5" w:rsidRPr="00C3600D" w:rsidRDefault="005C7EB5" w:rsidP="0013455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946ADC2" w14:textId="2B1E2499" w:rsidR="00134559" w:rsidRPr="00C3600D" w:rsidRDefault="005C7EB5" w:rsidP="00134559">
      <w:pPr>
        <w:pStyle w:val="Paragrafoelenco"/>
        <w:numPr>
          <w:ilvl w:val="0"/>
          <w:numId w:val="20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3600D">
        <w:rPr>
          <w:rFonts w:asciiTheme="minorHAnsi" w:hAnsiTheme="minorHAnsi" w:cstheme="minorHAnsi"/>
          <w:b/>
          <w:bCs/>
          <w:color w:val="333333"/>
          <w:sz w:val="22"/>
          <w:szCs w:val="22"/>
        </w:rPr>
        <w:t>Collaboratore Scolastico</w:t>
      </w:r>
    </w:p>
    <w:p w14:paraId="5784CA8F" w14:textId="77777777" w:rsidR="00134559" w:rsidRPr="00C3600D" w:rsidRDefault="00134559" w:rsidP="0013455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8949684" w14:textId="77777777" w:rsidR="00C3600D" w:rsidRDefault="00C3600D" w:rsidP="00C3600D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3600D">
        <w:rPr>
          <w:rFonts w:asciiTheme="minorHAnsi" w:hAnsiTheme="minorHAnsi" w:cstheme="minorHAnsi"/>
          <w:sz w:val="22"/>
          <w:szCs w:val="22"/>
        </w:rPr>
        <w:t>A</w:t>
      </w:r>
      <w:r w:rsidRPr="00C3600D">
        <w:rPr>
          <w:rFonts w:asciiTheme="minorHAnsi" w:eastAsia="Calibri" w:hAnsiTheme="minorHAnsi" w:cstheme="minorHAnsi"/>
          <w:sz w:val="22"/>
          <w:szCs w:val="22"/>
        </w:rPr>
        <w:t xml:space="preserve"> tal fine, avvalendosi delle disposizioni di cui all’art. 46 del DPR 28 dicembre 2000 n. 445, consapevole delle sanzioni stabilite per le false attestazioni e mendaci dichiarazioni, previste dall’ art. 76 del DPR 28 dicembre 2000 n. 445, sotto la propria personale responsabilità,</w:t>
      </w:r>
    </w:p>
    <w:p w14:paraId="6CE26B30" w14:textId="77777777" w:rsidR="00C87EE5" w:rsidRDefault="00C87EE5" w:rsidP="00C3600D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9D1BF62" w14:textId="77777777" w:rsidR="00C87EE5" w:rsidRDefault="00C87EE5" w:rsidP="00C3600D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7BCD33A" w14:textId="77777777" w:rsidR="009A0AE4" w:rsidRPr="00C3600D" w:rsidRDefault="009A0AE4" w:rsidP="00C3600D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75F2616" w14:textId="77777777" w:rsidR="00C3600D" w:rsidRPr="00C3600D" w:rsidRDefault="00C3600D" w:rsidP="00C3600D">
      <w:pPr>
        <w:widowControl w:val="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C3600D">
        <w:rPr>
          <w:rFonts w:asciiTheme="minorHAnsi" w:eastAsia="Calibri" w:hAnsiTheme="minorHAnsi" w:cstheme="minorHAnsi"/>
          <w:b/>
          <w:sz w:val="22"/>
          <w:szCs w:val="22"/>
        </w:rPr>
        <w:t>DICHIARA</w:t>
      </w:r>
      <w:r w:rsidRPr="00C3600D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7844F58D" w14:textId="5177B24E" w:rsidR="00C3600D" w:rsidRPr="006B6E2C" w:rsidRDefault="00C3600D" w:rsidP="00C3600D">
      <w:pPr>
        <w:pStyle w:val="Paragrafoelenco1"/>
        <w:widowControl w:val="0"/>
        <w:numPr>
          <w:ilvl w:val="0"/>
          <w:numId w:val="21"/>
        </w:numPr>
        <w:spacing w:after="100" w:line="24" w:lineRule="atLeast"/>
        <w:ind w:left="714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3" w:name="_Hlk175831735"/>
      <w:r w:rsidRPr="006B6E2C">
        <w:rPr>
          <w:rFonts w:asciiTheme="minorHAnsi" w:eastAsia="Calibri" w:hAnsiTheme="minorHAnsi" w:cstheme="minorHAnsi"/>
          <w:sz w:val="22"/>
          <w:szCs w:val="22"/>
        </w:rPr>
        <w:t>di essere in possesso della cittadinanza italiana o di uno degli Stati membri dell’Unione europea</w:t>
      </w:r>
    </w:p>
    <w:p w14:paraId="088D2114" w14:textId="792D59DC" w:rsidR="00C3600D" w:rsidRPr="006B6E2C" w:rsidRDefault="00C3600D" w:rsidP="00C3600D">
      <w:pPr>
        <w:pStyle w:val="Paragrafoelenco1"/>
        <w:widowControl w:val="0"/>
        <w:numPr>
          <w:ilvl w:val="0"/>
          <w:numId w:val="21"/>
        </w:numPr>
        <w:spacing w:after="100" w:line="24" w:lineRule="atLeast"/>
        <w:ind w:left="714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B6E2C">
        <w:rPr>
          <w:rFonts w:asciiTheme="minorHAnsi" w:eastAsia="Calibri" w:hAnsiTheme="minorHAnsi" w:cstheme="minorHAnsi"/>
          <w:sz w:val="22"/>
          <w:szCs w:val="22"/>
        </w:rPr>
        <w:t xml:space="preserve">di godere dei diritti civili e politici nello Stato di appartenenza </w:t>
      </w:r>
    </w:p>
    <w:p w14:paraId="293AC3AD" w14:textId="7800427C" w:rsidR="00C3600D" w:rsidRPr="006B6E2C" w:rsidRDefault="00C3600D" w:rsidP="00C3600D">
      <w:pPr>
        <w:pStyle w:val="Paragrafoelenco1"/>
        <w:widowControl w:val="0"/>
        <w:numPr>
          <w:ilvl w:val="0"/>
          <w:numId w:val="21"/>
        </w:numPr>
        <w:spacing w:after="100" w:line="24" w:lineRule="atLeast"/>
        <w:ind w:left="714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B6E2C">
        <w:rPr>
          <w:rFonts w:asciiTheme="minorHAnsi" w:eastAsia="Calibri" w:hAnsiTheme="minorHAnsi" w:cstheme="minorHAnsi"/>
          <w:sz w:val="22"/>
          <w:szCs w:val="22"/>
        </w:rPr>
        <w:t>di non aver riportato condanne penali e non essere destinatario di provvedimenti che riguardano l’applicazione di misure di prevenzione, di decisioni civili e di provvedimenti amministrativi iscritti nel casellario giudiziale</w:t>
      </w:r>
    </w:p>
    <w:p w14:paraId="4E717B4B" w14:textId="36EB4F0A" w:rsidR="00C3600D" w:rsidRPr="006B6E2C" w:rsidRDefault="006B6E2C" w:rsidP="00C3600D">
      <w:pPr>
        <w:pStyle w:val="Paragrafoelenco1"/>
        <w:widowControl w:val="0"/>
        <w:numPr>
          <w:ilvl w:val="0"/>
          <w:numId w:val="21"/>
        </w:numPr>
        <w:spacing w:after="100" w:line="240" w:lineRule="atLeast"/>
        <w:ind w:left="714" w:hanging="357"/>
        <w:rPr>
          <w:rFonts w:asciiTheme="minorHAnsi" w:eastAsia="Calibri" w:hAnsiTheme="minorHAnsi" w:cstheme="minorHAnsi"/>
          <w:sz w:val="22"/>
          <w:szCs w:val="22"/>
        </w:rPr>
      </w:pPr>
      <w:r w:rsidRPr="006B6E2C">
        <w:rPr>
          <w:rFonts w:asciiTheme="minorHAnsi" w:hAnsiTheme="minorHAnsi" w:cstheme="minorHAnsi"/>
          <w:sz w:val="22"/>
          <w:szCs w:val="22"/>
        </w:rPr>
        <w:t>di non essere a conoscenza di avere carichi penali pendenti o di essere sottoposto a procedimenti penali</w:t>
      </w:r>
    </w:p>
    <w:p w14:paraId="7BE46AB7" w14:textId="15D8BB68" w:rsidR="00C3600D" w:rsidRPr="006B6E2C" w:rsidRDefault="00C3600D" w:rsidP="00C3600D">
      <w:pPr>
        <w:pStyle w:val="Paragrafoelenco"/>
        <w:numPr>
          <w:ilvl w:val="0"/>
          <w:numId w:val="2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6B6E2C">
        <w:rPr>
          <w:rFonts w:asciiTheme="minorHAnsi" w:hAnsiTheme="minorHAnsi" w:cstheme="minorHAnsi"/>
          <w:sz w:val="22"/>
          <w:szCs w:val="22"/>
        </w:rPr>
        <w:t>di non essere in alcuna delle condizioni di incompatibilità</w:t>
      </w:r>
      <w:r w:rsidR="00E610A1">
        <w:rPr>
          <w:rFonts w:asciiTheme="minorHAnsi" w:hAnsiTheme="minorHAnsi" w:cstheme="minorHAnsi"/>
          <w:sz w:val="22"/>
          <w:szCs w:val="22"/>
        </w:rPr>
        <w:t xml:space="preserve">/ conflitto di interessi </w:t>
      </w:r>
      <w:r w:rsidRPr="006B6E2C">
        <w:rPr>
          <w:rFonts w:asciiTheme="minorHAnsi" w:hAnsiTheme="minorHAnsi" w:cstheme="minorHAnsi"/>
          <w:sz w:val="22"/>
          <w:szCs w:val="22"/>
        </w:rPr>
        <w:t>con l’incarico previsti dalla norma vigente</w:t>
      </w:r>
    </w:p>
    <w:p w14:paraId="3F574D04" w14:textId="07156046" w:rsidR="009314BB" w:rsidRPr="006B6E2C" w:rsidRDefault="00C3600D" w:rsidP="009314BB">
      <w:pPr>
        <w:pStyle w:val="Paragrafoelenco1"/>
        <w:widowControl w:val="0"/>
        <w:numPr>
          <w:ilvl w:val="0"/>
          <w:numId w:val="21"/>
        </w:numPr>
        <w:spacing w:after="100" w:line="24" w:lineRule="atLeas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B6E2C">
        <w:rPr>
          <w:rFonts w:asciiTheme="minorHAnsi" w:eastAsia="Calibri" w:hAnsiTheme="minorHAnsi" w:cstheme="minorHAnsi"/>
          <w:sz w:val="22"/>
          <w:szCs w:val="22"/>
        </w:rPr>
        <w:t>di aver preso visione dell’</w:t>
      </w:r>
      <w:r w:rsidRPr="00924C2E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Avviso interno di richiesta di disponibilità prot. n. </w:t>
      </w:r>
      <w:r w:rsidR="00924C2E" w:rsidRPr="00924C2E">
        <w:rPr>
          <w:rFonts w:asciiTheme="minorHAnsi" w:eastAsia="Calibri" w:hAnsiTheme="minorHAnsi" w:cstheme="minorHAnsi"/>
          <w:b/>
          <w:bCs/>
          <w:sz w:val="22"/>
          <w:szCs w:val="22"/>
        </w:rPr>
        <w:t>6773</w:t>
      </w:r>
      <w:r w:rsidRPr="00924C2E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/U del </w:t>
      </w:r>
      <w:r w:rsidR="00924C2E" w:rsidRPr="00924C2E">
        <w:rPr>
          <w:rFonts w:asciiTheme="minorHAnsi" w:eastAsia="Calibri" w:hAnsiTheme="minorHAnsi" w:cstheme="minorHAnsi"/>
          <w:b/>
          <w:bCs/>
          <w:sz w:val="22"/>
          <w:szCs w:val="22"/>
        </w:rPr>
        <w:t>30/08/2024</w:t>
      </w:r>
      <w:r w:rsidR="00924C2E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6B6E2C">
        <w:rPr>
          <w:rFonts w:asciiTheme="minorHAnsi" w:eastAsia="Calibri" w:hAnsiTheme="minorHAnsi" w:cstheme="minorHAnsi"/>
          <w:sz w:val="22"/>
          <w:szCs w:val="22"/>
        </w:rPr>
        <w:t>e di approvarne senza riserva ogni contenuto</w:t>
      </w:r>
    </w:p>
    <w:p w14:paraId="56A69F51" w14:textId="64C5A686" w:rsidR="009314BB" w:rsidRPr="006B6E2C" w:rsidRDefault="00C3600D" w:rsidP="009A0AE4">
      <w:pPr>
        <w:pStyle w:val="Paragrafoelenco1"/>
        <w:widowControl w:val="0"/>
        <w:numPr>
          <w:ilvl w:val="0"/>
          <w:numId w:val="21"/>
        </w:numPr>
        <w:spacing w:after="100" w:line="24" w:lineRule="atLeas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B6E2C">
        <w:rPr>
          <w:rFonts w:asciiTheme="minorHAnsi" w:eastAsia="Calibri" w:hAnsiTheme="minorHAnsi" w:cstheme="minorHAnsi"/>
          <w:sz w:val="22"/>
          <w:szCs w:val="22"/>
        </w:rPr>
        <w:t>di essere in possesso dei requisiti essenziali previsti dall’Avviso interno di richiesta di disponibilità e di essere disponibile per l’intero periodo di svolgimento del progetto</w:t>
      </w:r>
    </w:p>
    <w:p w14:paraId="3A9A2CC8" w14:textId="77777777" w:rsidR="009314BB" w:rsidRPr="006B6E2C" w:rsidRDefault="00C3600D" w:rsidP="009314BB">
      <w:pPr>
        <w:pStyle w:val="Paragrafoelenco1"/>
        <w:widowControl w:val="0"/>
        <w:numPr>
          <w:ilvl w:val="0"/>
          <w:numId w:val="21"/>
        </w:numPr>
        <w:spacing w:after="100" w:line="24" w:lineRule="atLeas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B6E2C">
        <w:rPr>
          <w:rFonts w:asciiTheme="minorHAnsi" w:hAnsiTheme="minorHAnsi" w:cstheme="minorHAnsi"/>
          <w:sz w:val="22"/>
          <w:szCs w:val="22"/>
        </w:rPr>
        <w:t>di impegnarsi a documentare puntualmente tutta l’attività svolta</w:t>
      </w:r>
    </w:p>
    <w:p w14:paraId="572B0ED1" w14:textId="070B8A00" w:rsidR="00C3600D" w:rsidRPr="006B6E2C" w:rsidRDefault="00C3600D" w:rsidP="00C3600D">
      <w:pPr>
        <w:pStyle w:val="Paragrafoelenco1"/>
        <w:widowControl w:val="0"/>
        <w:numPr>
          <w:ilvl w:val="0"/>
          <w:numId w:val="21"/>
        </w:numPr>
        <w:spacing w:after="100" w:line="24" w:lineRule="atLeast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B6E2C">
        <w:rPr>
          <w:rFonts w:asciiTheme="minorHAnsi" w:eastAsia="Calibri" w:hAnsiTheme="minorHAnsi" w:cstheme="minorHAnsi"/>
          <w:sz w:val="22"/>
          <w:szCs w:val="22"/>
        </w:rPr>
        <w:t>di essere consapevole che può anche non ricevere alcun incarico</w:t>
      </w:r>
    </w:p>
    <w:bookmarkEnd w:id="3"/>
    <w:p w14:paraId="28BFE356" w14:textId="77777777" w:rsidR="00C3600D" w:rsidRDefault="00C3600D" w:rsidP="00C3600D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E4C131" w14:textId="27C6F194" w:rsidR="00C3600D" w:rsidRPr="00C87EE5" w:rsidRDefault="00C3600D" w:rsidP="009A0AE4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87EE5">
        <w:rPr>
          <w:rFonts w:asciiTheme="minorHAnsi" w:hAnsiTheme="minorHAnsi" w:cstheme="minorHAnsi"/>
          <w:sz w:val="22"/>
          <w:szCs w:val="22"/>
        </w:rPr>
        <w:t>Si allega alla presente</w:t>
      </w:r>
      <w:r w:rsidR="009A0AE4" w:rsidRPr="00C87EE5">
        <w:rPr>
          <w:rFonts w:asciiTheme="minorHAnsi" w:hAnsiTheme="minorHAnsi" w:cstheme="minorHAnsi"/>
          <w:sz w:val="22"/>
          <w:szCs w:val="22"/>
        </w:rPr>
        <w:t>:</w:t>
      </w:r>
    </w:p>
    <w:p w14:paraId="636D6CCD" w14:textId="768FA092" w:rsidR="00C87EE5" w:rsidRPr="00C87EE5" w:rsidRDefault="00C87EE5" w:rsidP="00C87EE5">
      <w:pPr>
        <w:pStyle w:val="Paragrafoelenco"/>
        <w:numPr>
          <w:ilvl w:val="0"/>
          <w:numId w:val="23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C87EE5">
        <w:rPr>
          <w:rFonts w:asciiTheme="minorHAnsi" w:hAnsiTheme="minorHAnsi" w:cstheme="minorHAnsi"/>
          <w:sz w:val="22"/>
          <w:szCs w:val="22"/>
        </w:rPr>
        <w:t xml:space="preserve">Dichiarazione di </w:t>
      </w:r>
      <w:r w:rsidR="00E610A1">
        <w:rPr>
          <w:rFonts w:asciiTheme="minorHAnsi" w:hAnsiTheme="minorHAnsi" w:cstheme="minorHAnsi"/>
          <w:sz w:val="22"/>
          <w:szCs w:val="22"/>
        </w:rPr>
        <w:t xml:space="preserve">inesistenza di cause di </w:t>
      </w:r>
      <w:r w:rsidRPr="00C87EE5">
        <w:rPr>
          <w:rFonts w:asciiTheme="minorHAnsi" w:hAnsiTheme="minorHAnsi" w:cstheme="minorHAnsi"/>
          <w:sz w:val="22"/>
          <w:szCs w:val="22"/>
        </w:rPr>
        <w:t>incompatibilità</w:t>
      </w:r>
      <w:r w:rsidR="00E610A1">
        <w:rPr>
          <w:rFonts w:asciiTheme="minorHAnsi" w:hAnsiTheme="minorHAnsi" w:cstheme="minorHAnsi"/>
          <w:sz w:val="22"/>
          <w:szCs w:val="22"/>
        </w:rPr>
        <w:t xml:space="preserve">/ </w:t>
      </w:r>
      <w:r w:rsidRPr="00C87EE5">
        <w:rPr>
          <w:rFonts w:asciiTheme="minorHAnsi" w:hAnsiTheme="minorHAnsi" w:cstheme="minorHAnsi"/>
          <w:sz w:val="22"/>
          <w:szCs w:val="22"/>
        </w:rPr>
        <w:t>conflitto d</w:t>
      </w:r>
      <w:r w:rsidR="00E610A1">
        <w:rPr>
          <w:rFonts w:asciiTheme="minorHAnsi" w:hAnsiTheme="minorHAnsi" w:cstheme="minorHAnsi"/>
          <w:sz w:val="22"/>
          <w:szCs w:val="22"/>
        </w:rPr>
        <w:t>i i</w:t>
      </w:r>
      <w:r w:rsidRPr="00C87EE5">
        <w:rPr>
          <w:rFonts w:asciiTheme="minorHAnsi" w:hAnsiTheme="minorHAnsi" w:cstheme="minorHAnsi"/>
          <w:sz w:val="22"/>
          <w:szCs w:val="22"/>
        </w:rPr>
        <w:t>nteresse (</w:t>
      </w:r>
      <w:r w:rsidRPr="00C87EE5">
        <w:rPr>
          <w:rFonts w:asciiTheme="minorHAnsi" w:hAnsiTheme="minorHAnsi" w:cstheme="minorHAnsi"/>
          <w:b/>
          <w:sz w:val="22"/>
          <w:szCs w:val="22"/>
        </w:rPr>
        <w:t>Allegato B)</w:t>
      </w:r>
    </w:p>
    <w:p w14:paraId="77F3D49A" w14:textId="77777777" w:rsidR="00C87EE5" w:rsidRPr="00C87EE5" w:rsidRDefault="00C87EE5" w:rsidP="00C87EE5">
      <w:pPr>
        <w:pStyle w:val="Paragrafoelenco"/>
        <w:numPr>
          <w:ilvl w:val="0"/>
          <w:numId w:val="23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C87EE5">
        <w:rPr>
          <w:rFonts w:asciiTheme="minorHAnsi" w:hAnsiTheme="minorHAnsi" w:cstheme="minorHAnsi"/>
          <w:sz w:val="22"/>
          <w:szCs w:val="22"/>
        </w:rPr>
        <w:t>Fotocopia di un documento di identità valido, datato e firmato</w:t>
      </w:r>
    </w:p>
    <w:p w14:paraId="13A054A4" w14:textId="77777777" w:rsidR="009A0AE4" w:rsidRDefault="009A0AE4" w:rsidP="00C3600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1F8B146" w14:textId="77777777" w:rsidR="00E610A1" w:rsidRDefault="00E610A1" w:rsidP="00C3600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4CC07B7" w14:textId="7F0FF360" w:rsidR="00C3600D" w:rsidRPr="00C3600D" w:rsidRDefault="00C3600D" w:rsidP="00C3600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3600D">
        <w:rPr>
          <w:rFonts w:asciiTheme="minorHAnsi" w:hAnsiTheme="minorHAnsi" w:cstheme="minorHAnsi"/>
          <w:sz w:val="22"/>
          <w:szCs w:val="22"/>
        </w:rPr>
        <w:t>Il/la sottoscritto/a, ai sensi della legge 196/03 e successive modifiche GDPR 679/2016, autorizza l’istituto________________ al trattamento dei dati contenuti nella presente autocertificazione esclusivamente nell’ambito e per i fini istituzionali della Pubblica Amministrazione</w:t>
      </w:r>
    </w:p>
    <w:p w14:paraId="0250E6FA" w14:textId="77777777" w:rsidR="00C3600D" w:rsidRPr="00C3600D" w:rsidRDefault="00C3600D" w:rsidP="00C3600D">
      <w:pPr>
        <w:pStyle w:val="Paragrafoelenco"/>
        <w:autoSpaceDE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B909121" w14:textId="77777777" w:rsidR="00C3600D" w:rsidRPr="00C3600D" w:rsidRDefault="00C3600D" w:rsidP="00C3600D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60"/>
        <w:rPr>
          <w:rFonts w:asciiTheme="minorHAnsi" w:eastAsia="Arial" w:hAnsiTheme="minorHAnsi" w:cstheme="minorHAnsi"/>
          <w:sz w:val="22"/>
          <w:szCs w:val="22"/>
          <w:bdr w:val="nil"/>
        </w:rPr>
      </w:pPr>
    </w:p>
    <w:p w14:paraId="641C6472" w14:textId="77777777" w:rsidR="00C3600D" w:rsidRPr="00C3600D" w:rsidRDefault="00C3600D" w:rsidP="00C3600D">
      <w:pPr>
        <w:widowControl w:val="0"/>
        <w:spacing w:after="100"/>
        <w:rPr>
          <w:rFonts w:asciiTheme="minorHAnsi" w:eastAsia="Calibri" w:hAnsiTheme="minorHAnsi" w:cstheme="minorHAnsi"/>
          <w:sz w:val="22"/>
          <w:szCs w:val="22"/>
        </w:rPr>
      </w:pPr>
      <w:r w:rsidRPr="00C3600D">
        <w:rPr>
          <w:rFonts w:asciiTheme="minorHAnsi" w:eastAsia="Calibri" w:hAnsiTheme="minorHAnsi" w:cstheme="minorHAnsi"/>
          <w:sz w:val="22"/>
          <w:szCs w:val="22"/>
        </w:rPr>
        <w:t>Luogo e data _____________                                            Firma _______________________________</w:t>
      </w:r>
    </w:p>
    <w:p w14:paraId="304651DE" w14:textId="77777777" w:rsidR="00C3600D" w:rsidRPr="00C3600D" w:rsidRDefault="00C3600D" w:rsidP="00C3600D">
      <w:pPr>
        <w:widowControl w:val="0"/>
        <w:spacing w:after="100"/>
        <w:rPr>
          <w:rFonts w:asciiTheme="minorHAnsi" w:hAnsiTheme="minorHAnsi" w:cstheme="minorHAnsi"/>
          <w:sz w:val="22"/>
          <w:szCs w:val="22"/>
        </w:rPr>
      </w:pPr>
    </w:p>
    <w:p w14:paraId="0641E97A" w14:textId="77777777" w:rsidR="00C3600D" w:rsidRPr="00C3600D" w:rsidRDefault="00C3600D" w:rsidP="0013455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71A934C" w14:textId="77777777" w:rsidR="00C3600D" w:rsidRPr="00C3600D" w:rsidRDefault="00C3600D" w:rsidP="0013455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06C2753" w14:textId="77777777" w:rsidR="00C3600D" w:rsidRPr="00C3600D" w:rsidRDefault="00C3600D" w:rsidP="0013455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E7DD734" w14:textId="77777777" w:rsidR="005C7EB5" w:rsidRPr="00C3600D" w:rsidRDefault="005C7EB5" w:rsidP="0013455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FBE7105" w14:textId="77777777" w:rsidR="001D3896" w:rsidRPr="00FA1500" w:rsidRDefault="001D3896" w:rsidP="005C7EB5">
      <w:pPr>
        <w:autoSpaceDE w:val="0"/>
        <w:spacing w:line="480" w:lineRule="auto"/>
        <w:jc w:val="right"/>
        <w:rPr>
          <w:rFonts w:ascii="Arial" w:hAnsi="Arial" w:cs="Arial"/>
          <w:sz w:val="18"/>
          <w:szCs w:val="18"/>
        </w:rPr>
      </w:pPr>
    </w:p>
    <w:sectPr w:rsidR="001D3896" w:rsidRPr="00FA1500" w:rsidSect="00A37B85"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7B52D" w14:textId="77777777" w:rsidR="003F377B" w:rsidRDefault="003F377B">
      <w:r>
        <w:separator/>
      </w:r>
    </w:p>
  </w:endnote>
  <w:endnote w:type="continuationSeparator" w:id="0">
    <w:p w14:paraId="4440EF72" w14:textId="77777777" w:rsidR="003F377B" w:rsidRDefault="003F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E2C2A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9260B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A0A97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0752034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0D950" w14:textId="77777777" w:rsidR="003F377B" w:rsidRDefault="003F377B">
      <w:r>
        <w:separator/>
      </w:r>
    </w:p>
  </w:footnote>
  <w:footnote w:type="continuationSeparator" w:id="0">
    <w:p w14:paraId="6F8BB4ED" w14:textId="77777777" w:rsidR="003F377B" w:rsidRDefault="003F3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D4B39"/>
    <w:multiLevelType w:val="hybridMultilevel"/>
    <w:tmpl w:val="26AAB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6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55EF6"/>
    <w:multiLevelType w:val="hybridMultilevel"/>
    <w:tmpl w:val="8E8E4988"/>
    <w:lvl w:ilvl="0" w:tplc="19845124">
      <w:start w:val="1"/>
      <w:numFmt w:val="decimal"/>
      <w:lvlText w:val="%1."/>
      <w:lvlJc w:val="left"/>
      <w:pPr>
        <w:ind w:left="768" w:hanging="360"/>
      </w:pPr>
      <w:rPr>
        <w:rFonts w:asciiTheme="majorHAnsi" w:eastAsia="Times New Roman" w:hAnsiTheme="majorHAnsi" w:cstheme="majorHAnsi"/>
      </w:r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D17C9"/>
    <w:multiLevelType w:val="hybridMultilevel"/>
    <w:tmpl w:val="7BD400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277596">
    <w:abstractNumId w:val="6"/>
  </w:num>
  <w:num w:numId="2" w16cid:durableId="1406302256">
    <w:abstractNumId w:val="13"/>
  </w:num>
  <w:num w:numId="3" w16cid:durableId="662665305">
    <w:abstractNumId w:val="0"/>
  </w:num>
  <w:num w:numId="4" w16cid:durableId="2058356577">
    <w:abstractNumId w:val="1"/>
  </w:num>
  <w:num w:numId="5" w16cid:durableId="1446579013">
    <w:abstractNumId w:val="2"/>
  </w:num>
  <w:num w:numId="6" w16cid:durableId="978536214">
    <w:abstractNumId w:val="10"/>
  </w:num>
  <w:num w:numId="7" w16cid:durableId="62028346">
    <w:abstractNumId w:val="8"/>
  </w:num>
  <w:num w:numId="8" w16cid:durableId="932083083">
    <w:abstractNumId w:val="15"/>
  </w:num>
  <w:num w:numId="9" w16cid:durableId="1128620700">
    <w:abstractNumId w:val="12"/>
  </w:num>
  <w:num w:numId="10" w16cid:durableId="1194460125">
    <w:abstractNumId w:val="21"/>
  </w:num>
  <w:num w:numId="11" w16cid:durableId="2125683403">
    <w:abstractNumId w:val="9"/>
  </w:num>
  <w:num w:numId="12" w16cid:durableId="972367188">
    <w:abstractNumId w:val="18"/>
  </w:num>
  <w:num w:numId="13" w16cid:durableId="226763283">
    <w:abstractNumId w:val="16"/>
  </w:num>
  <w:num w:numId="14" w16cid:durableId="1711758648">
    <w:abstractNumId w:val="20"/>
  </w:num>
  <w:num w:numId="15" w16cid:durableId="1592006441">
    <w:abstractNumId w:val="17"/>
  </w:num>
  <w:num w:numId="16" w16cid:durableId="1004674822">
    <w:abstractNumId w:val="7"/>
  </w:num>
  <w:num w:numId="17" w16cid:durableId="451554251">
    <w:abstractNumId w:val="3"/>
  </w:num>
  <w:num w:numId="18" w16cid:durableId="250741969">
    <w:abstractNumId w:val="5"/>
  </w:num>
  <w:num w:numId="19" w16cid:durableId="130709494">
    <w:abstractNumId w:val="11"/>
  </w:num>
  <w:num w:numId="20" w16cid:durableId="365063623">
    <w:abstractNumId w:val="14"/>
  </w:num>
  <w:num w:numId="21" w16cid:durableId="1179738337">
    <w:abstractNumId w:val="4"/>
  </w:num>
  <w:num w:numId="22" w16cid:durableId="1938443615">
    <w:abstractNumId w:val="22"/>
  </w:num>
  <w:num w:numId="23" w16cid:durableId="3888914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6658"/>
    <w:rsid w:val="00021EB3"/>
    <w:rsid w:val="00026156"/>
    <w:rsid w:val="0003018C"/>
    <w:rsid w:val="000309DF"/>
    <w:rsid w:val="0003191C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DD4"/>
    <w:rsid w:val="00062E4A"/>
    <w:rsid w:val="000670A5"/>
    <w:rsid w:val="000717F5"/>
    <w:rsid w:val="000736AB"/>
    <w:rsid w:val="00076882"/>
    <w:rsid w:val="000A0A97"/>
    <w:rsid w:val="000A19BA"/>
    <w:rsid w:val="000A2C09"/>
    <w:rsid w:val="000A74CB"/>
    <w:rsid w:val="000B12C5"/>
    <w:rsid w:val="000B480F"/>
    <w:rsid w:val="000B6C44"/>
    <w:rsid w:val="000C0039"/>
    <w:rsid w:val="000C03E3"/>
    <w:rsid w:val="000C11ED"/>
    <w:rsid w:val="000C7368"/>
    <w:rsid w:val="000D1AFB"/>
    <w:rsid w:val="000D5BE5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23B0"/>
    <w:rsid w:val="0012335E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508F3"/>
    <w:rsid w:val="00154F0E"/>
    <w:rsid w:val="00160EA8"/>
    <w:rsid w:val="001622AF"/>
    <w:rsid w:val="00164BD8"/>
    <w:rsid w:val="00167C80"/>
    <w:rsid w:val="00173029"/>
    <w:rsid w:val="00174486"/>
    <w:rsid w:val="00174541"/>
    <w:rsid w:val="00175FFB"/>
    <w:rsid w:val="00182723"/>
    <w:rsid w:val="0018773E"/>
    <w:rsid w:val="00191757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D3896"/>
    <w:rsid w:val="001D4B64"/>
    <w:rsid w:val="001D6B50"/>
    <w:rsid w:val="001F16A2"/>
    <w:rsid w:val="001F207B"/>
    <w:rsid w:val="001F6C2D"/>
    <w:rsid w:val="00204863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40337"/>
    <w:rsid w:val="0024391D"/>
    <w:rsid w:val="0025352F"/>
    <w:rsid w:val="002539BB"/>
    <w:rsid w:val="002554E9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5DB6"/>
    <w:rsid w:val="002F49B3"/>
    <w:rsid w:val="002F66C4"/>
    <w:rsid w:val="00300F45"/>
    <w:rsid w:val="00304B62"/>
    <w:rsid w:val="0030701D"/>
    <w:rsid w:val="00317913"/>
    <w:rsid w:val="00336F0F"/>
    <w:rsid w:val="003469AB"/>
    <w:rsid w:val="00347262"/>
    <w:rsid w:val="00350E60"/>
    <w:rsid w:val="00351652"/>
    <w:rsid w:val="00351867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B4F"/>
    <w:rsid w:val="003A5D3A"/>
    <w:rsid w:val="003B79E2"/>
    <w:rsid w:val="003C0DE3"/>
    <w:rsid w:val="003E18F4"/>
    <w:rsid w:val="003E2DA4"/>
    <w:rsid w:val="003E2E35"/>
    <w:rsid w:val="003E5C47"/>
    <w:rsid w:val="003F377B"/>
    <w:rsid w:val="003F5439"/>
    <w:rsid w:val="00406CC5"/>
    <w:rsid w:val="004076E9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86E99"/>
    <w:rsid w:val="004914CB"/>
    <w:rsid w:val="00497369"/>
    <w:rsid w:val="004A5D71"/>
    <w:rsid w:val="004B62EF"/>
    <w:rsid w:val="004B71EE"/>
    <w:rsid w:val="004C01A7"/>
    <w:rsid w:val="004C4783"/>
    <w:rsid w:val="004D18E3"/>
    <w:rsid w:val="004D1C0F"/>
    <w:rsid w:val="004E105E"/>
    <w:rsid w:val="004E6955"/>
    <w:rsid w:val="004F7A83"/>
    <w:rsid w:val="00503E82"/>
    <w:rsid w:val="00504B83"/>
    <w:rsid w:val="00505644"/>
    <w:rsid w:val="005057E0"/>
    <w:rsid w:val="0051094E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517D"/>
    <w:rsid w:val="005603E9"/>
    <w:rsid w:val="00560F4E"/>
    <w:rsid w:val="00561D7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C7EB5"/>
    <w:rsid w:val="005D1429"/>
    <w:rsid w:val="005D742D"/>
    <w:rsid w:val="005E0503"/>
    <w:rsid w:val="005E1624"/>
    <w:rsid w:val="005E1E0C"/>
    <w:rsid w:val="005E2288"/>
    <w:rsid w:val="005E295D"/>
    <w:rsid w:val="005E387E"/>
    <w:rsid w:val="005E53CE"/>
    <w:rsid w:val="005E721D"/>
    <w:rsid w:val="005F0CCF"/>
    <w:rsid w:val="005F5051"/>
    <w:rsid w:val="005F72D5"/>
    <w:rsid w:val="006008A3"/>
    <w:rsid w:val="00605CA8"/>
    <w:rsid w:val="00606B2E"/>
    <w:rsid w:val="00607877"/>
    <w:rsid w:val="006105EA"/>
    <w:rsid w:val="006119C3"/>
    <w:rsid w:val="0062483F"/>
    <w:rsid w:val="00632BF9"/>
    <w:rsid w:val="00632F5C"/>
    <w:rsid w:val="00634042"/>
    <w:rsid w:val="00637EE7"/>
    <w:rsid w:val="00647912"/>
    <w:rsid w:val="0065050C"/>
    <w:rsid w:val="0065467C"/>
    <w:rsid w:val="0066271B"/>
    <w:rsid w:val="00663606"/>
    <w:rsid w:val="006648CD"/>
    <w:rsid w:val="00674BB2"/>
    <w:rsid w:val="006761FD"/>
    <w:rsid w:val="0067699A"/>
    <w:rsid w:val="0068062A"/>
    <w:rsid w:val="00683118"/>
    <w:rsid w:val="00692070"/>
    <w:rsid w:val="006941FE"/>
    <w:rsid w:val="006A149B"/>
    <w:rsid w:val="006A73FD"/>
    <w:rsid w:val="006B0653"/>
    <w:rsid w:val="006B162F"/>
    <w:rsid w:val="006B2F2A"/>
    <w:rsid w:val="006B6E2C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704EBC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40B0"/>
    <w:rsid w:val="0075443C"/>
    <w:rsid w:val="00760F74"/>
    <w:rsid w:val="007676DE"/>
    <w:rsid w:val="00772936"/>
    <w:rsid w:val="00775397"/>
    <w:rsid w:val="0077662D"/>
    <w:rsid w:val="00777992"/>
    <w:rsid w:val="007832AD"/>
    <w:rsid w:val="0079013C"/>
    <w:rsid w:val="007927F5"/>
    <w:rsid w:val="00796D2C"/>
    <w:rsid w:val="007A3EDB"/>
    <w:rsid w:val="007B4259"/>
    <w:rsid w:val="007B4BBB"/>
    <w:rsid w:val="007B4C06"/>
    <w:rsid w:val="007B59D8"/>
    <w:rsid w:val="007C4C5B"/>
    <w:rsid w:val="007D3843"/>
    <w:rsid w:val="007D74F4"/>
    <w:rsid w:val="007D7C11"/>
    <w:rsid w:val="007E0636"/>
    <w:rsid w:val="007E2352"/>
    <w:rsid w:val="007F17F0"/>
    <w:rsid w:val="007F24B6"/>
    <w:rsid w:val="007F5DF0"/>
    <w:rsid w:val="00801BA6"/>
    <w:rsid w:val="00815D29"/>
    <w:rsid w:val="00821BBE"/>
    <w:rsid w:val="0082652D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682F"/>
    <w:rsid w:val="00897BDF"/>
    <w:rsid w:val="008A1E97"/>
    <w:rsid w:val="008B1FC8"/>
    <w:rsid w:val="008B37FD"/>
    <w:rsid w:val="008B6767"/>
    <w:rsid w:val="008B67E9"/>
    <w:rsid w:val="008C0F53"/>
    <w:rsid w:val="008D1317"/>
    <w:rsid w:val="008E0D91"/>
    <w:rsid w:val="008E0DE5"/>
    <w:rsid w:val="008F28B1"/>
    <w:rsid w:val="008F3CD8"/>
    <w:rsid w:val="008F7B5F"/>
    <w:rsid w:val="0090455C"/>
    <w:rsid w:val="00906BD1"/>
    <w:rsid w:val="009105E1"/>
    <w:rsid w:val="009130BB"/>
    <w:rsid w:val="00923596"/>
    <w:rsid w:val="009238C9"/>
    <w:rsid w:val="009246DD"/>
    <w:rsid w:val="00924C2E"/>
    <w:rsid w:val="00926477"/>
    <w:rsid w:val="009314BB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7374B"/>
    <w:rsid w:val="00980B3C"/>
    <w:rsid w:val="0098483C"/>
    <w:rsid w:val="00990253"/>
    <w:rsid w:val="00990DB4"/>
    <w:rsid w:val="009944D6"/>
    <w:rsid w:val="009958CB"/>
    <w:rsid w:val="009A0AE4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477B"/>
    <w:rsid w:val="00A023CC"/>
    <w:rsid w:val="00A11AC5"/>
    <w:rsid w:val="00A11DB1"/>
    <w:rsid w:val="00A13318"/>
    <w:rsid w:val="00A15AF4"/>
    <w:rsid w:val="00A174A1"/>
    <w:rsid w:val="00A2044A"/>
    <w:rsid w:val="00A31FDE"/>
    <w:rsid w:val="00A32674"/>
    <w:rsid w:val="00A32D87"/>
    <w:rsid w:val="00A37B85"/>
    <w:rsid w:val="00A403C5"/>
    <w:rsid w:val="00A41940"/>
    <w:rsid w:val="00A41BEA"/>
    <w:rsid w:val="00A41C29"/>
    <w:rsid w:val="00A44878"/>
    <w:rsid w:val="00A471C6"/>
    <w:rsid w:val="00A47A11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90F34"/>
    <w:rsid w:val="00A91C14"/>
    <w:rsid w:val="00AA0AF3"/>
    <w:rsid w:val="00AA6CCD"/>
    <w:rsid w:val="00AB3F38"/>
    <w:rsid w:val="00AB76C8"/>
    <w:rsid w:val="00AC62CF"/>
    <w:rsid w:val="00AD07E7"/>
    <w:rsid w:val="00AD28CB"/>
    <w:rsid w:val="00AD2B52"/>
    <w:rsid w:val="00AD540E"/>
    <w:rsid w:val="00AE6A54"/>
    <w:rsid w:val="00AF52DE"/>
    <w:rsid w:val="00B00B0E"/>
    <w:rsid w:val="00B037E8"/>
    <w:rsid w:val="00B03CC7"/>
    <w:rsid w:val="00B122F3"/>
    <w:rsid w:val="00B22EC7"/>
    <w:rsid w:val="00B2311E"/>
    <w:rsid w:val="00B23FD6"/>
    <w:rsid w:val="00B31B50"/>
    <w:rsid w:val="00B325B9"/>
    <w:rsid w:val="00B33F7A"/>
    <w:rsid w:val="00B353E9"/>
    <w:rsid w:val="00B36274"/>
    <w:rsid w:val="00B419CF"/>
    <w:rsid w:val="00B53E4C"/>
    <w:rsid w:val="00B65801"/>
    <w:rsid w:val="00B671DC"/>
    <w:rsid w:val="00B820A2"/>
    <w:rsid w:val="00B833F2"/>
    <w:rsid w:val="00B87A3D"/>
    <w:rsid w:val="00B90CAE"/>
    <w:rsid w:val="00B92B95"/>
    <w:rsid w:val="00B9303C"/>
    <w:rsid w:val="00BA532D"/>
    <w:rsid w:val="00BB38A7"/>
    <w:rsid w:val="00BB6BE2"/>
    <w:rsid w:val="00BC1712"/>
    <w:rsid w:val="00BC47E3"/>
    <w:rsid w:val="00BC7F4F"/>
    <w:rsid w:val="00BD0C93"/>
    <w:rsid w:val="00BD5445"/>
    <w:rsid w:val="00BE3423"/>
    <w:rsid w:val="00BE52DF"/>
    <w:rsid w:val="00BE5E88"/>
    <w:rsid w:val="00BE6544"/>
    <w:rsid w:val="00BF44F4"/>
    <w:rsid w:val="00BF4919"/>
    <w:rsid w:val="00BF4A50"/>
    <w:rsid w:val="00BF688E"/>
    <w:rsid w:val="00C01F45"/>
    <w:rsid w:val="00C02485"/>
    <w:rsid w:val="00C032DA"/>
    <w:rsid w:val="00C0754E"/>
    <w:rsid w:val="00C07B27"/>
    <w:rsid w:val="00C148B4"/>
    <w:rsid w:val="00C231BE"/>
    <w:rsid w:val="00C243CD"/>
    <w:rsid w:val="00C24770"/>
    <w:rsid w:val="00C247BD"/>
    <w:rsid w:val="00C24F79"/>
    <w:rsid w:val="00C33D57"/>
    <w:rsid w:val="00C3593E"/>
    <w:rsid w:val="00C3600D"/>
    <w:rsid w:val="00C3692A"/>
    <w:rsid w:val="00C410EF"/>
    <w:rsid w:val="00C47403"/>
    <w:rsid w:val="00C572D7"/>
    <w:rsid w:val="00C61D88"/>
    <w:rsid w:val="00C728F6"/>
    <w:rsid w:val="00C85681"/>
    <w:rsid w:val="00C87EE5"/>
    <w:rsid w:val="00C9066B"/>
    <w:rsid w:val="00C93DD3"/>
    <w:rsid w:val="00CA7616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07EA"/>
    <w:rsid w:val="00D02160"/>
    <w:rsid w:val="00D0520A"/>
    <w:rsid w:val="00D10944"/>
    <w:rsid w:val="00D13867"/>
    <w:rsid w:val="00D14EAE"/>
    <w:rsid w:val="00D1518D"/>
    <w:rsid w:val="00D2015C"/>
    <w:rsid w:val="00D23FCF"/>
    <w:rsid w:val="00D259D5"/>
    <w:rsid w:val="00D25E0F"/>
    <w:rsid w:val="00D26444"/>
    <w:rsid w:val="00D3615C"/>
    <w:rsid w:val="00D401DC"/>
    <w:rsid w:val="00D4191E"/>
    <w:rsid w:val="00D5077F"/>
    <w:rsid w:val="00D51CD2"/>
    <w:rsid w:val="00D566BB"/>
    <w:rsid w:val="00D572E2"/>
    <w:rsid w:val="00D5739F"/>
    <w:rsid w:val="00D6154E"/>
    <w:rsid w:val="00D646B2"/>
    <w:rsid w:val="00D81C29"/>
    <w:rsid w:val="00D82D6E"/>
    <w:rsid w:val="00D91878"/>
    <w:rsid w:val="00D920A3"/>
    <w:rsid w:val="00D9743E"/>
    <w:rsid w:val="00D977C5"/>
    <w:rsid w:val="00DA34F5"/>
    <w:rsid w:val="00DA7EDD"/>
    <w:rsid w:val="00DB215F"/>
    <w:rsid w:val="00DB71F1"/>
    <w:rsid w:val="00DC08C8"/>
    <w:rsid w:val="00DC09F0"/>
    <w:rsid w:val="00DC148C"/>
    <w:rsid w:val="00DC78D7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2D33"/>
    <w:rsid w:val="00E0597F"/>
    <w:rsid w:val="00E06895"/>
    <w:rsid w:val="00E14FE7"/>
    <w:rsid w:val="00E15081"/>
    <w:rsid w:val="00E171B4"/>
    <w:rsid w:val="00E204AC"/>
    <w:rsid w:val="00E34D43"/>
    <w:rsid w:val="00E37236"/>
    <w:rsid w:val="00E455B8"/>
    <w:rsid w:val="00E50529"/>
    <w:rsid w:val="00E5247C"/>
    <w:rsid w:val="00E610A1"/>
    <w:rsid w:val="00E61183"/>
    <w:rsid w:val="00E6743A"/>
    <w:rsid w:val="00E674BE"/>
    <w:rsid w:val="00E7122E"/>
    <w:rsid w:val="00E72F8E"/>
    <w:rsid w:val="00E73B87"/>
    <w:rsid w:val="00E74814"/>
    <w:rsid w:val="00E7672F"/>
    <w:rsid w:val="00EA0230"/>
    <w:rsid w:val="00EA28E1"/>
    <w:rsid w:val="00EA2DCA"/>
    <w:rsid w:val="00EA358E"/>
    <w:rsid w:val="00EA50F6"/>
    <w:rsid w:val="00EB0B8B"/>
    <w:rsid w:val="00EB2A39"/>
    <w:rsid w:val="00EC1CD3"/>
    <w:rsid w:val="00EC303F"/>
    <w:rsid w:val="00ED024A"/>
    <w:rsid w:val="00ED03F7"/>
    <w:rsid w:val="00ED65F7"/>
    <w:rsid w:val="00EE2CF3"/>
    <w:rsid w:val="00EF4625"/>
    <w:rsid w:val="00EF617D"/>
    <w:rsid w:val="00F0227B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098F"/>
    <w:rsid w:val="00F52FF5"/>
    <w:rsid w:val="00F645F8"/>
    <w:rsid w:val="00F676F5"/>
    <w:rsid w:val="00F71407"/>
    <w:rsid w:val="00F800D7"/>
    <w:rsid w:val="00F8229C"/>
    <w:rsid w:val="00F86578"/>
    <w:rsid w:val="00F95EBA"/>
    <w:rsid w:val="00F97F53"/>
    <w:rsid w:val="00FA166C"/>
    <w:rsid w:val="00FA5FB9"/>
    <w:rsid w:val="00FA6381"/>
    <w:rsid w:val="00FA6860"/>
    <w:rsid w:val="00FA724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E1FB6"/>
    <w:rsid w:val="00FE4A24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99CC3"/>
  <w15:docId w15:val="{4AA0C2FA-4639-4073-842E-9EF6F829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1D3896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1D3896"/>
    <w:pPr>
      <w:suppressAutoHyphens/>
      <w:spacing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A5A99-AE41-724B-A7CA-503CE205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client 01</cp:lastModifiedBy>
  <cp:revision>15</cp:revision>
  <cp:lastPrinted>2024-08-30T11:35:00Z</cp:lastPrinted>
  <dcterms:created xsi:type="dcterms:W3CDTF">2024-02-11T11:12:00Z</dcterms:created>
  <dcterms:modified xsi:type="dcterms:W3CDTF">2024-08-30T11:36:00Z</dcterms:modified>
</cp:coreProperties>
</file>